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25" w:rsidRPr="004F5325" w:rsidRDefault="004F5325" w:rsidP="004F532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5325">
        <w:rPr>
          <w:rFonts w:ascii="Times New Roman" w:hAnsi="Times New Roman" w:cs="Times New Roman"/>
          <w:b/>
          <w:noProof/>
          <w:sz w:val="18"/>
          <w:szCs w:val="18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325" w:rsidRPr="004F5325" w:rsidRDefault="004F5325" w:rsidP="004F532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5325">
        <w:rPr>
          <w:rFonts w:ascii="Times New Roman" w:hAnsi="Times New Roman" w:cs="Times New Roman"/>
          <w:b/>
          <w:sz w:val="18"/>
          <w:szCs w:val="18"/>
        </w:rPr>
        <w:t>УКРАЇНА</w:t>
      </w:r>
    </w:p>
    <w:p w:rsidR="004F5325" w:rsidRPr="004F5325" w:rsidRDefault="004F5325" w:rsidP="004F532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5325">
        <w:rPr>
          <w:rFonts w:ascii="Times New Roman" w:hAnsi="Times New Roman" w:cs="Times New Roman"/>
          <w:b/>
          <w:sz w:val="18"/>
          <w:szCs w:val="18"/>
        </w:rPr>
        <w:t>МІНІСТЕРСТВО ОСВІТИ І НАУКИ  УКРАЇНИ</w:t>
      </w:r>
    </w:p>
    <w:p w:rsidR="004F5325" w:rsidRPr="004F5325" w:rsidRDefault="004F5325" w:rsidP="004F532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5325">
        <w:rPr>
          <w:rFonts w:ascii="Times New Roman" w:hAnsi="Times New Roman" w:cs="Times New Roman"/>
          <w:b/>
          <w:sz w:val="18"/>
          <w:szCs w:val="18"/>
        </w:rPr>
        <w:t>ЛЕЩАТІВСЬКИЙ  НАВЧАЛЬНО-ВИХОВНИЙ КОМПЛЕКС</w:t>
      </w:r>
    </w:p>
    <w:p w:rsidR="004F5325" w:rsidRPr="004F5325" w:rsidRDefault="004F5325" w:rsidP="004F532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5325">
        <w:rPr>
          <w:rFonts w:ascii="Times New Roman" w:hAnsi="Times New Roman" w:cs="Times New Roman"/>
          <w:b/>
          <w:sz w:val="18"/>
          <w:szCs w:val="18"/>
        </w:rPr>
        <w:t>«ЗАГАЛЬНООСВІТНЯ ШКОЛА І СТУПЕНЯ – ДИТЯЧИЙ САДОК»</w:t>
      </w:r>
    </w:p>
    <w:p w:rsidR="004F5325" w:rsidRPr="004F5325" w:rsidRDefault="004F5325" w:rsidP="004F532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5325">
        <w:rPr>
          <w:rFonts w:ascii="Times New Roman" w:hAnsi="Times New Roman" w:cs="Times New Roman"/>
          <w:b/>
          <w:sz w:val="18"/>
          <w:szCs w:val="18"/>
        </w:rPr>
        <w:t>БОБ’ЯТИНСЬКОЇ СІЛЬСЬКОЇ РАДИ СОКАЛЬСЬКОГО РАЙОНУ ЛЬВІВСЬКОЇ ОБЛАСТІ</w:t>
      </w:r>
    </w:p>
    <w:p w:rsidR="00FF5F56" w:rsidRPr="004F5325" w:rsidRDefault="004F5325" w:rsidP="004F532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F5325">
        <w:rPr>
          <w:rFonts w:ascii="Times New Roman" w:hAnsi="Times New Roman" w:cs="Times New Roman"/>
          <w:b/>
          <w:sz w:val="18"/>
          <w:szCs w:val="18"/>
          <w:rtl/>
        </w:rPr>
        <w:t>ٱ</w:t>
      </w:r>
      <w:r w:rsidRPr="004F5325">
        <w:rPr>
          <w:rFonts w:ascii="Times New Roman" w:hAnsi="Times New Roman" w:cs="Times New Roman"/>
          <w:b/>
          <w:sz w:val="18"/>
          <w:szCs w:val="18"/>
        </w:rPr>
        <w:t>80030, Львівська  область, Сокальський район, с. Лещатів,вул</w:t>
      </w:r>
      <w:proofErr w:type="gramStart"/>
      <w:r w:rsidRPr="004F5325">
        <w:rPr>
          <w:rFonts w:ascii="Times New Roman" w:hAnsi="Times New Roman" w:cs="Times New Roman"/>
          <w:b/>
          <w:sz w:val="18"/>
          <w:szCs w:val="18"/>
        </w:rPr>
        <w:t>.Я</w:t>
      </w:r>
      <w:proofErr w:type="gramEnd"/>
      <w:r w:rsidRPr="004F5325">
        <w:rPr>
          <w:rFonts w:ascii="Times New Roman" w:hAnsi="Times New Roman" w:cs="Times New Roman"/>
          <w:b/>
          <w:sz w:val="18"/>
          <w:szCs w:val="18"/>
        </w:rPr>
        <w:t>рка,17  код ЄДРПОУ 23947251.</w:t>
      </w:r>
      <w:r w:rsidRPr="004F5325">
        <w:rPr>
          <w:rFonts w:ascii="Times New Roman" w:hAnsi="Times New Roman" w:cs="Times New Roman"/>
          <w:b/>
        </w:rPr>
        <w:t xml:space="preserve">                                </w:t>
      </w:r>
    </w:p>
    <w:p w:rsidR="00FF5F56" w:rsidRPr="004F5325" w:rsidRDefault="00FF5F56" w:rsidP="004F532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F532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НАКАЗ </w:t>
      </w:r>
    </w:p>
    <w:p w:rsidR="00FF5F56" w:rsidRPr="00961F86" w:rsidRDefault="00FF5F56" w:rsidP="004F532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5000" w:type="pct"/>
        <w:tblLook w:val="04A0"/>
      </w:tblPr>
      <w:tblGrid>
        <w:gridCol w:w="2661"/>
        <w:gridCol w:w="4819"/>
        <w:gridCol w:w="2375"/>
      </w:tblGrid>
      <w:tr w:rsidR="00FF5F56" w:rsidRPr="00961F86" w:rsidTr="00DE24AC">
        <w:trPr>
          <w:trHeight w:val="475"/>
        </w:trPr>
        <w:tc>
          <w:tcPr>
            <w:tcW w:w="1350" w:type="pct"/>
          </w:tcPr>
          <w:p w:rsidR="00FF5F56" w:rsidRPr="004F5325" w:rsidRDefault="004F5325" w:rsidP="0049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3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.12.2020р.</w:t>
            </w:r>
          </w:p>
        </w:tc>
        <w:tc>
          <w:tcPr>
            <w:tcW w:w="2445" w:type="pct"/>
          </w:tcPr>
          <w:p w:rsidR="00891F4B" w:rsidRDefault="00891F4B"/>
        </w:tc>
        <w:tc>
          <w:tcPr>
            <w:tcW w:w="1205" w:type="pct"/>
          </w:tcPr>
          <w:p w:rsidR="00FF5F56" w:rsidRPr="00961F86" w:rsidRDefault="00FF5F56" w:rsidP="004F532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1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 </w:t>
            </w:r>
            <w:r w:rsidR="004F5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34/ОД</w:t>
            </w:r>
          </w:p>
        </w:tc>
      </w:tr>
    </w:tbl>
    <w:p w:rsidR="00FF5F56" w:rsidRPr="00961F86" w:rsidRDefault="00FF5F56" w:rsidP="00392A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F5F56" w:rsidRPr="00961F86" w:rsidRDefault="00FF5F56" w:rsidP="00392A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6560F" w:rsidRDefault="00FF5F56" w:rsidP="00392A2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1F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створення робочої групи</w:t>
      </w:r>
      <w:r w:rsidR="003656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розробки</w:t>
      </w:r>
    </w:p>
    <w:p w:rsidR="00FF5F56" w:rsidRPr="00961F86" w:rsidRDefault="00FF5F56" w:rsidP="00392A2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961F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внутрішньої системи</w:t>
      </w:r>
      <w:r w:rsidR="0036560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61F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забезпечення якості освіти</w:t>
      </w:r>
    </w:p>
    <w:p w:rsidR="009D7DB2" w:rsidRPr="00961F86" w:rsidRDefault="009D7DB2" w:rsidP="00392A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F5F56" w:rsidRPr="00961F86" w:rsidRDefault="00392A20" w:rsidP="008F5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1F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Відповідно до частини 3 статті 41 Закону України «Про освіту», з метою розбудови внутрішньої системи </w:t>
      </w:r>
      <w:r w:rsidR="008F596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забезпечення </w:t>
      </w:r>
      <w:r w:rsidRPr="00961F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якості освіти</w:t>
      </w:r>
    </w:p>
    <w:p w:rsidR="00392A20" w:rsidRPr="00961F86" w:rsidRDefault="00392A20" w:rsidP="008F59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92A20" w:rsidRPr="00961F86" w:rsidRDefault="00392A20" w:rsidP="008F59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1F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НАКАЗУЮ:</w:t>
      </w:r>
    </w:p>
    <w:p w:rsidR="00392A20" w:rsidRPr="00961F86" w:rsidRDefault="00392A20" w:rsidP="00392A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92A20" w:rsidRPr="00961F86" w:rsidRDefault="00392A20" w:rsidP="00392A20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961F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Створити робочу групу з розробки внутрішньої системи забезпечення якості освіти </w:t>
      </w:r>
      <w:r w:rsidRPr="00961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r w:rsidRPr="00961F8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далі</w:t>
      </w:r>
      <w:r w:rsidRPr="00961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— робоча група)</w:t>
      </w:r>
      <w:r w:rsidRPr="00961F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складі</w:t>
      </w:r>
      <w:r w:rsidRPr="00961F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FF5F56" w:rsidRPr="00961F86" w:rsidRDefault="00FF5F56" w:rsidP="00392A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1"/>
        <w:gridCol w:w="7194"/>
      </w:tblGrid>
      <w:tr w:rsidR="00FF5F56" w:rsidRPr="00961F86" w:rsidTr="00392A20">
        <w:trPr>
          <w:trHeight w:val="226"/>
        </w:trPr>
        <w:tc>
          <w:tcPr>
            <w:tcW w:w="1350" w:type="pct"/>
          </w:tcPr>
          <w:p w:rsidR="00FF5F56" w:rsidRPr="00961F86" w:rsidRDefault="00FF5F56" w:rsidP="00392A2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 —</w:t>
            </w:r>
          </w:p>
        </w:tc>
        <w:tc>
          <w:tcPr>
            <w:tcW w:w="3650" w:type="pct"/>
          </w:tcPr>
          <w:p w:rsidR="00FF5F56" w:rsidRPr="004F5325" w:rsidRDefault="00FF5F56" w:rsidP="00392A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1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 w:rsidR="004F5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4F5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Марцинюк</w:t>
            </w:r>
            <w:proofErr w:type="spellEnd"/>
            <w:r w:rsidR="004F5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Ольга Євгенівна</w:t>
            </w:r>
          </w:p>
        </w:tc>
      </w:tr>
      <w:tr w:rsidR="00FF5F56" w:rsidRPr="0036560F" w:rsidTr="00392A20">
        <w:tc>
          <w:tcPr>
            <w:tcW w:w="1350" w:type="pct"/>
          </w:tcPr>
          <w:p w:rsidR="00FF5F56" w:rsidRPr="00961F86" w:rsidRDefault="00FF5F56" w:rsidP="00392A20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члени —</w:t>
            </w:r>
          </w:p>
        </w:tc>
        <w:tc>
          <w:tcPr>
            <w:tcW w:w="3650" w:type="pct"/>
          </w:tcPr>
          <w:p w:rsidR="00FF5F56" w:rsidRPr="004F5325" w:rsidRDefault="004F5325" w:rsidP="00392A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Вчитель початкових класів.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Джугало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Любов Степанівна</w:t>
            </w:r>
          </w:p>
          <w:p w:rsidR="00FF5F56" w:rsidRDefault="004F5325" w:rsidP="00392A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Вчитель початкових класів. Кондратюк Ганна Миколаївна</w:t>
            </w:r>
          </w:p>
          <w:p w:rsidR="00FF5F56" w:rsidRPr="004F5325" w:rsidRDefault="004F5325" w:rsidP="003656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Вчитель англійської мови. Плис Оксана Василівна</w:t>
            </w:r>
          </w:p>
        </w:tc>
      </w:tr>
    </w:tbl>
    <w:p w:rsidR="00FF5F56" w:rsidRDefault="0036560F" w:rsidP="00392A2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Робочій </w:t>
      </w:r>
      <w:r w:rsidR="00551FC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групі розробити та подати для схвалення педагогічної ради та затвердження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положення про внутрішню систему забе</w:t>
      </w:r>
      <w:r w:rsidR="004F53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зпечення якості освіти, до 03.11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.2020.</w:t>
      </w:r>
    </w:p>
    <w:p w:rsidR="00FF5F56" w:rsidRPr="00961F86" w:rsidRDefault="00392A20" w:rsidP="00392A2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0" w:name="_GoBack"/>
      <w:bookmarkEnd w:id="0"/>
      <w:r w:rsidRPr="00961F8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наказу залишаю за собою.</w:t>
      </w:r>
    </w:p>
    <w:p w:rsidR="00FF5F56" w:rsidRPr="00961F86" w:rsidRDefault="00FF5F56" w:rsidP="00392A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F5F56" w:rsidRPr="00961F86" w:rsidRDefault="00FF5F56" w:rsidP="00392A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W w:w="5000" w:type="pct"/>
        <w:tblLook w:val="04A0"/>
      </w:tblPr>
      <w:tblGrid>
        <w:gridCol w:w="3794"/>
        <w:gridCol w:w="2978"/>
        <w:gridCol w:w="3083"/>
      </w:tblGrid>
      <w:tr w:rsidR="00FF5F56" w:rsidRPr="00961F86" w:rsidTr="00392A20">
        <w:trPr>
          <w:trHeight w:val="593"/>
        </w:trPr>
        <w:tc>
          <w:tcPr>
            <w:tcW w:w="1925" w:type="pct"/>
            <w:hideMark/>
          </w:tcPr>
          <w:p w:rsidR="00FF5F56" w:rsidRPr="00961F86" w:rsidRDefault="004F5325" w:rsidP="00392A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1511" w:type="pct"/>
            <w:hideMark/>
          </w:tcPr>
          <w:p w:rsidR="00FF5F56" w:rsidRPr="00961F86" w:rsidRDefault="00FF5F56" w:rsidP="00392A20">
            <w:pPr>
              <w:widowControl w:val="0"/>
              <w:tabs>
                <w:tab w:val="left" w:pos="3600"/>
                <w:tab w:val="right" w:pos="5205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1F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______________</w:t>
            </w:r>
          </w:p>
          <w:p w:rsidR="00FF5F56" w:rsidRPr="00961F86" w:rsidRDefault="00FF5F56" w:rsidP="00392A20">
            <w:pPr>
              <w:widowControl w:val="0"/>
              <w:tabs>
                <w:tab w:val="left" w:pos="414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961F86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564" w:type="pct"/>
            <w:hideMark/>
          </w:tcPr>
          <w:p w:rsidR="00FF5F56" w:rsidRPr="00961F86" w:rsidRDefault="004F5325" w:rsidP="00392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Марцинюк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О.Є.</w:t>
            </w:r>
          </w:p>
        </w:tc>
      </w:tr>
    </w:tbl>
    <w:p w:rsidR="00FF5F56" w:rsidRPr="00961F86" w:rsidRDefault="00FF5F56" w:rsidP="00392A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92A20" w:rsidRPr="00961F86" w:rsidRDefault="00392A20" w:rsidP="00392A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92A20" w:rsidRPr="00961F86" w:rsidRDefault="00392A20" w:rsidP="00392A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392A20" w:rsidRPr="00961F86" w:rsidSect="009D7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5C53"/>
    <w:multiLevelType w:val="hybridMultilevel"/>
    <w:tmpl w:val="66148AD4"/>
    <w:lvl w:ilvl="0" w:tplc="66318632">
      <w:start w:val="1"/>
      <w:numFmt w:val="decimal"/>
      <w:lvlText w:val="%1."/>
      <w:lvlJc w:val="left"/>
      <w:pPr>
        <w:ind w:left="720" w:hanging="360"/>
      </w:pPr>
    </w:lvl>
    <w:lvl w:ilvl="1" w:tplc="66318632" w:tentative="1">
      <w:start w:val="1"/>
      <w:numFmt w:val="lowerLetter"/>
      <w:lvlText w:val="%2."/>
      <w:lvlJc w:val="left"/>
      <w:pPr>
        <w:ind w:left="1440" w:hanging="360"/>
      </w:pPr>
    </w:lvl>
    <w:lvl w:ilvl="2" w:tplc="66318632" w:tentative="1">
      <w:start w:val="1"/>
      <w:numFmt w:val="lowerRoman"/>
      <w:lvlText w:val="%3."/>
      <w:lvlJc w:val="right"/>
      <w:pPr>
        <w:ind w:left="2160" w:hanging="180"/>
      </w:pPr>
    </w:lvl>
    <w:lvl w:ilvl="3" w:tplc="66318632" w:tentative="1">
      <w:start w:val="1"/>
      <w:numFmt w:val="decimal"/>
      <w:lvlText w:val="%4."/>
      <w:lvlJc w:val="left"/>
      <w:pPr>
        <w:ind w:left="2880" w:hanging="360"/>
      </w:pPr>
    </w:lvl>
    <w:lvl w:ilvl="4" w:tplc="66318632" w:tentative="1">
      <w:start w:val="1"/>
      <w:numFmt w:val="lowerLetter"/>
      <w:lvlText w:val="%5."/>
      <w:lvlJc w:val="left"/>
      <w:pPr>
        <w:ind w:left="3600" w:hanging="360"/>
      </w:pPr>
    </w:lvl>
    <w:lvl w:ilvl="5" w:tplc="66318632" w:tentative="1">
      <w:start w:val="1"/>
      <w:numFmt w:val="lowerRoman"/>
      <w:lvlText w:val="%6."/>
      <w:lvlJc w:val="right"/>
      <w:pPr>
        <w:ind w:left="4320" w:hanging="180"/>
      </w:pPr>
    </w:lvl>
    <w:lvl w:ilvl="6" w:tplc="66318632" w:tentative="1">
      <w:start w:val="1"/>
      <w:numFmt w:val="decimal"/>
      <w:lvlText w:val="%7."/>
      <w:lvlJc w:val="left"/>
      <w:pPr>
        <w:ind w:left="5040" w:hanging="360"/>
      </w:pPr>
    </w:lvl>
    <w:lvl w:ilvl="7" w:tplc="66318632" w:tentative="1">
      <w:start w:val="1"/>
      <w:numFmt w:val="lowerLetter"/>
      <w:lvlText w:val="%8."/>
      <w:lvlJc w:val="left"/>
      <w:pPr>
        <w:ind w:left="5760" w:hanging="360"/>
      </w:pPr>
    </w:lvl>
    <w:lvl w:ilvl="8" w:tplc="66318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108E6"/>
    <w:multiLevelType w:val="hybridMultilevel"/>
    <w:tmpl w:val="160AED14"/>
    <w:lvl w:ilvl="0" w:tplc="3598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237E5"/>
    <w:multiLevelType w:val="hybridMultilevel"/>
    <w:tmpl w:val="F29E6280"/>
    <w:lvl w:ilvl="0" w:tplc="65612434">
      <w:start w:val="1"/>
      <w:numFmt w:val="decimal"/>
      <w:lvlText w:val="%1."/>
      <w:lvlJc w:val="left"/>
      <w:pPr>
        <w:ind w:left="720" w:hanging="360"/>
      </w:pPr>
    </w:lvl>
    <w:lvl w:ilvl="1" w:tplc="65612434" w:tentative="1">
      <w:start w:val="1"/>
      <w:numFmt w:val="lowerLetter"/>
      <w:lvlText w:val="%2."/>
      <w:lvlJc w:val="left"/>
      <w:pPr>
        <w:ind w:left="1440" w:hanging="360"/>
      </w:pPr>
    </w:lvl>
    <w:lvl w:ilvl="2" w:tplc="65612434" w:tentative="1">
      <w:start w:val="1"/>
      <w:numFmt w:val="lowerRoman"/>
      <w:lvlText w:val="%3."/>
      <w:lvlJc w:val="right"/>
      <w:pPr>
        <w:ind w:left="2160" w:hanging="180"/>
      </w:pPr>
    </w:lvl>
    <w:lvl w:ilvl="3" w:tplc="65612434" w:tentative="1">
      <w:start w:val="1"/>
      <w:numFmt w:val="decimal"/>
      <w:lvlText w:val="%4."/>
      <w:lvlJc w:val="left"/>
      <w:pPr>
        <w:ind w:left="2880" w:hanging="360"/>
      </w:pPr>
    </w:lvl>
    <w:lvl w:ilvl="4" w:tplc="65612434" w:tentative="1">
      <w:start w:val="1"/>
      <w:numFmt w:val="lowerLetter"/>
      <w:lvlText w:val="%5."/>
      <w:lvlJc w:val="left"/>
      <w:pPr>
        <w:ind w:left="3600" w:hanging="360"/>
      </w:pPr>
    </w:lvl>
    <w:lvl w:ilvl="5" w:tplc="65612434" w:tentative="1">
      <w:start w:val="1"/>
      <w:numFmt w:val="lowerRoman"/>
      <w:lvlText w:val="%6."/>
      <w:lvlJc w:val="right"/>
      <w:pPr>
        <w:ind w:left="4320" w:hanging="180"/>
      </w:pPr>
    </w:lvl>
    <w:lvl w:ilvl="6" w:tplc="65612434" w:tentative="1">
      <w:start w:val="1"/>
      <w:numFmt w:val="decimal"/>
      <w:lvlText w:val="%7."/>
      <w:lvlJc w:val="left"/>
      <w:pPr>
        <w:ind w:left="5040" w:hanging="360"/>
      </w:pPr>
    </w:lvl>
    <w:lvl w:ilvl="7" w:tplc="65612434" w:tentative="1">
      <w:start w:val="1"/>
      <w:numFmt w:val="lowerLetter"/>
      <w:lvlText w:val="%8."/>
      <w:lvlJc w:val="left"/>
      <w:pPr>
        <w:ind w:left="5760" w:hanging="360"/>
      </w:pPr>
    </w:lvl>
    <w:lvl w:ilvl="8" w:tplc="65612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86773"/>
    <w:multiLevelType w:val="hybridMultilevel"/>
    <w:tmpl w:val="C08EB52E"/>
    <w:lvl w:ilvl="0" w:tplc="415831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43641"/>
    <w:multiLevelType w:val="hybridMultilevel"/>
    <w:tmpl w:val="4C8641B6"/>
    <w:lvl w:ilvl="0" w:tplc="EEDE6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D0699B"/>
    <w:multiLevelType w:val="hybridMultilevel"/>
    <w:tmpl w:val="6DC20EE2"/>
    <w:lvl w:ilvl="0" w:tplc="632936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FF5F56"/>
    <w:rsid w:val="0036560F"/>
    <w:rsid w:val="00392A20"/>
    <w:rsid w:val="004656E3"/>
    <w:rsid w:val="004966E5"/>
    <w:rsid w:val="004F5325"/>
    <w:rsid w:val="00551FCA"/>
    <w:rsid w:val="0057160C"/>
    <w:rsid w:val="008422C6"/>
    <w:rsid w:val="00865491"/>
    <w:rsid w:val="00891F4B"/>
    <w:rsid w:val="008F5963"/>
    <w:rsid w:val="00905CBF"/>
    <w:rsid w:val="00961F86"/>
    <w:rsid w:val="009D7DB2"/>
    <w:rsid w:val="00BD7A9A"/>
    <w:rsid w:val="00CC7379"/>
    <w:rsid w:val="00D6034E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F56"/>
    <w:pPr>
      <w:ind w:left="720"/>
      <w:contextualSpacing/>
    </w:pPr>
  </w:style>
  <w:style w:type="table" w:styleId="a4">
    <w:name w:val="Table Grid"/>
    <w:basedOn w:val="a1"/>
    <w:uiPriority w:val="59"/>
    <w:rsid w:val="00FF5F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  <w:rsid w:val="00905CB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05CB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  <w:rsid w:val="00905CBF"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rsid w:val="00905CB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F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F56"/>
    <w:pPr>
      <w:ind w:left="720"/>
      <w:contextualSpacing/>
    </w:pPr>
  </w:style>
  <w:style w:type="table" w:styleId="a4">
    <w:name w:val="Table Grid"/>
    <w:basedOn w:val="a1"/>
    <w:uiPriority w:val="59"/>
    <w:rsid w:val="00FF5F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Admin</cp:lastModifiedBy>
  <cp:revision>4</cp:revision>
  <dcterms:created xsi:type="dcterms:W3CDTF">2020-01-28T20:49:00Z</dcterms:created>
  <dcterms:modified xsi:type="dcterms:W3CDTF">2023-02-01T03:07:00Z</dcterms:modified>
</cp:coreProperties>
</file>